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8167"/>
        <w:gridCol w:w="2621"/>
      </w:tblGrid>
      <w:tr w:rsidR="00A04E44">
        <w:trPr>
          <w:trHeight w:val="518"/>
        </w:trPr>
        <w:tc>
          <w:tcPr>
            <w:tcW w:w="13" w:type="dxa"/>
          </w:tcPr>
          <w:p w:rsidR="00A04E44" w:rsidRDefault="00A04E44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A04E44">
              <w:trPr>
                <w:trHeight w:val="440"/>
              </w:trPr>
              <w:tc>
                <w:tcPr>
                  <w:tcW w:w="8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 w:rsidP="007749F2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40"/>
                    </w:rPr>
                    <w:t xml:space="preserve">Расписание </w:t>
                  </w:r>
                  <w:r w:rsidR="007749F2">
                    <w:rPr>
                      <w:rFonts w:ascii="Tahoma" w:eastAsia="Tahoma" w:hAnsi="Tahoma"/>
                      <w:b/>
                      <w:color w:val="4682B4"/>
                      <w:sz w:val="40"/>
                    </w:rPr>
                    <w:t>кинозала «ЛИРА»</w:t>
                  </w:r>
                </w:p>
              </w:tc>
            </w:tr>
          </w:tbl>
          <w:p w:rsidR="00A04E44" w:rsidRDefault="00A04E44">
            <w:pPr>
              <w:spacing w:after="0" w:line="240" w:lineRule="auto"/>
            </w:pPr>
          </w:p>
        </w:tc>
        <w:tc>
          <w:tcPr>
            <w:tcW w:w="2757" w:type="dxa"/>
          </w:tcPr>
          <w:p w:rsidR="00A04E44" w:rsidRDefault="00A04E44">
            <w:pPr>
              <w:pStyle w:val="EmptyCellLayoutStyle"/>
              <w:spacing w:after="0" w:line="240" w:lineRule="auto"/>
            </w:pPr>
          </w:p>
        </w:tc>
      </w:tr>
      <w:tr w:rsidR="00A04E44">
        <w:trPr>
          <w:trHeight w:val="20"/>
        </w:trPr>
        <w:tc>
          <w:tcPr>
            <w:tcW w:w="13" w:type="dxa"/>
          </w:tcPr>
          <w:p w:rsidR="00A04E44" w:rsidRDefault="00A04E44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p w:rsidR="00A04E44" w:rsidRDefault="00A04E44">
            <w:pPr>
              <w:pStyle w:val="EmptyCellLayoutStyle"/>
              <w:spacing w:after="0" w:line="240" w:lineRule="auto"/>
            </w:pPr>
          </w:p>
        </w:tc>
        <w:tc>
          <w:tcPr>
            <w:tcW w:w="2757" w:type="dxa"/>
          </w:tcPr>
          <w:p w:rsidR="00A04E44" w:rsidRDefault="00A04E44">
            <w:pPr>
              <w:pStyle w:val="EmptyCellLayoutStyle"/>
              <w:spacing w:after="0" w:line="240" w:lineRule="auto"/>
            </w:pPr>
          </w:p>
        </w:tc>
      </w:tr>
      <w:tr w:rsidR="007749F2" w:rsidTr="007749F2">
        <w:trPr>
          <w:trHeight w:val="440"/>
        </w:trPr>
        <w:tc>
          <w:tcPr>
            <w:tcW w:w="1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9"/>
            </w:tblGrid>
            <w:tr w:rsidR="00A04E44">
              <w:trPr>
                <w:trHeight w:val="362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28"/>
                    </w:rPr>
                    <w:t>c 18 января 2024 г. по 24 января 2024 г.</w:t>
                  </w:r>
                </w:p>
              </w:tc>
            </w:tr>
          </w:tbl>
          <w:p w:rsidR="00A04E44" w:rsidRDefault="00A04E44">
            <w:pPr>
              <w:spacing w:after="0" w:line="240" w:lineRule="auto"/>
            </w:pPr>
          </w:p>
        </w:tc>
        <w:tc>
          <w:tcPr>
            <w:tcW w:w="2757" w:type="dxa"/>
          </w:tcPr>
          <w:p w:rsidR="00A04E44" w:rsidRDefault="00A04E44">
            <w:pPr>
              <w:pStyle w:val="EmptyCellLayoutStyle"/>
              <w:spacing w:after="0" w:line="240" w:lineRule="auto"/>
            </w:pPr>
          </w:p>
        </w:tc>
      </w:tr>
      <w:tr w:rsidR="007749F2" w:rsidRPr="007749F2" w:rsidTr="007749F2">
        <w:tc>
          <w:tcPr>
            <w:tcW w:w="13" w:type="dxa"/>
          </w:tcPr>
          <w:p w:rsidR="00A04E44" w:rsidRPr="007749F2" w:rsidRDefault="00A04E44">
            <w:pPr>
              <w:pStyle w:val="EmptyCellLayoutStyle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5"/>
              <w:gridCol w:w="966"/>
              <w:gridCol w:w="4514"/>
              <w:gridCol w:w="1500"/>
              <w:gridCol w:w="1413"/>
              <w:gridCol w:w="1332"/>
            </w:tblGrid>
            <w:tr w:rsidR="00A04E44" w:rsidRPr="007749F2" w:rsidTr="007749F2">
              <w:trPr>
                <w:trHeight w:val="509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Время</w:t>
                  </w:r>
                </w:p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начала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 xml:space="preserve">Время </w:t>
                  </w:r>
                  <w:proofErr w:type="spellStart"/>
                  <w:r w:rsidRPr="007749F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оконч</w:t>
                  </w:r>
                  <w:proofErr w:type="spellEnd"/>
                  <w:r w:rsidRPr="007749F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Название фильма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Продолжи</w:t>
                  </w:r>
                  <w:r w:rsidRPr="007749F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br/>
                  </w:r>
                  <w:proofErr w:type="spellStart"/>
                  <w:r w:rsidRPr="007749F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тельность</w:t>
                  </w:r>
                  <w:proofErr w:type="spellEnd"/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Взрослый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Детский</w:t>
                  </w:r>
                </w:p>
              </w:tc>
            </w:tr>
            <w:tr w:rsidR="007749F2" w:rsidRPr="007749F2" w:rsidTr="003417EA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9F2" w:rsidRDefault="007749F2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6"/>
                      <w:szCs w:val="16"/>
                    </w:rPr>
                  </w:pP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7749F2"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18 января 2024 г., четверг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12:37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Воздух 2D (16+)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A04E4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12:45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14:51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Бременские музыканты 2D (6+)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17:14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Холоп 2 2D (12+)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134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19:57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Воздух 2D (16+)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A04E4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21:41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Из глубины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A04E4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7749F2" w:rsidRPr="007749F2" w:rsidTr="008447C3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9F2" w:rsidRDefault="007749F2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6"/>
                      <w:szCs w:val="16"/>
                    </w:rPr>
                  </w:pP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7749F2"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19 января 2024 г., пятница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12:06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Бременские музыканты 2D (6+)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12:10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14:47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Воздух 2D (16+)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A04E4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14:50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17:04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Холоп 2 2D (12+)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134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7749F2" w:rsidRPr="007749F2" w:rsidTr="006B229F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9F2" w:rsidRDefault="007749F2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6"/>
                      <w:szCs w:val="16"/>
                    </w:rPr>
                  </w:pP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7749F2"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20 января 2024 г., суббота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11:52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Три богатыря и Пуп земли 2D (6+)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14:01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Бременские музыканты 2D (6+)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16:42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Воздух 2D (16+)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A04E4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16:45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18:59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Холоп 2 2D (12+)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134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21:42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Воздух 2D (16+)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A04E4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7749F2" w:rsidRPr="007749F2" w:rsidTr="00810603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9F2" w:rsidRDefault="007749F2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6"/>
                      <w:szCs w:val="16"/>
                    </w:rPr>
                  </w:pP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7749F2"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21 января 2024 г., воскресенье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10:15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12:21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Бременские музыканты 2D (6+)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15:07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Воздух 2D (16+)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A04E4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A04E44" w:rsidRPr="007749F2" w:rsidTr="007749F2">
              <w:trPr>
                <w:trHeight w:val="29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lastRenderedPageBreak/>
                    <w:t>15:10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17:24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Холоп 2 2D (12</w:t>
                  </w:r>
                  <w:proofErr w:type="gramStart"/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+</w:t>
                  </w:r>
                  <w:r w:rsidR="007749F2"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</w:t>
                  </w:r>
                  <w:proofErr w:type="gramEnd"/>
                  <w:r w:rsidR="007749F2"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Пушкинская карта)</w:t>
                  </w: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134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</w:t>
                  </w:r>
                  <w:bookmarkStart w:id="0" w:name="_GoBack"/>
                  <w:bookmarkEnd w:id="0"/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17:30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20:07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Воздух 2D (16+)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A04E4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20:15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21:51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Из глубины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A04E4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7749F2" w:rsidRPr="007749F2" w:rsidTr="005B7F07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9F2" w:rsidRDefault="007749F2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6"/>
                      <w:szCs w:val="16"/>
                    </w:rPr>
                  </w:pP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7749F2"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22 января 2024 г., понедельник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12:37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Воздух 2D (16+)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A04E4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12:45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14:51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Бременские музыканты 2D (6+)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17:14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Холоп 2 2D (12+)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134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19:57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Воздух 2D (16+)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A04E4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21:41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Из глубины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A04E4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7749F2" w:rsidRPr="007749F2" w:rsidTr="007812EE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9F2" w:rsidRDefault="007749F2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6"/>
                      <w:szCs w:val="16"/>
                    </w:rPr>
                  </w:pP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7749F2"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23 января 2024 г., вторник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12:37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Воздух 2D (16+)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A04E4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12:45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14:51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Бременские музыканты 2D (6+)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17:14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Холоп 2 2D (12+)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134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19:57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Воздух 2D (16+)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A04E4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21:41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Из глубины 2D (18+)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A04E4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7749F2" w:rsidRPr="007749F2" w:rsidTr="00284B81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49F2" w:rsidRDefault="007749F2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6"/>
                      <w:szCs w:val="16"/>
                    </w:rPr>
                  </w:pP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7749F2">
                    <w:rPr>
                      <w:rFonts w:ascii="Tahoma" w:eastAsia="Tahoma" w:hAnsi="Tahoma"/>
                      <w:b/>
                      <w:color w:val="000000"/>
                      <w:sz w:val="28"/>
                      <w:szCs w:val="28"/>
                    </w:rPr>
                    <w:t>24 января 2024 г., среда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11:32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Три богатыря и Пуп земли 2D (6+)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11:40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13:46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Бременские музыканты 2D (6+)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A04E44" w:rsidRPr="007749F2" w:rsidTr="007749F2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13:50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16:27</w:t>
                  </w:r>
                </w:p>
              </w:tc>
              <w:tc>
                <w:tcPr>
                  <w:tcW w:w="45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Default="007A223F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Воздух 2D (16+)</w:t>
                  </w:r>
                </w:p>
                <w:p w:rsidR="007749F2" w:rsidRPr="007749F2" w:rsidRDefault="007749F2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35C72">
                    <w:rPr>
                      <w:rFonts w:ascii="PT Astra Serif" w:eastAsia="Tahoma" w:hAnsi="PT Astra Serif"/>
                      <w:i/>
                      <w:color w:val="000000"/>
                      <w:sz w:val="24"/>
                      <w:szCs w:val="24"/>
                    </w:rPr>
                    <w:t>(Пушкинская карта)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157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7A223F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7749F2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E44" w:rsidRPr="007749F2" w:rsidRDefault="00A04E4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04E44" w:rsidRPr="007749F2" w:rsidRDefault="00A04E4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A04E44" w:rsidRPr="007749F2" w:rsidRDefault="00A04E44">
      <w:pPr>
        <w:spacing w:after="0" w:line="240" w:lineRule="auto"/>
        <w:rPr>
          <w:sz w:val="26"/>
          <w:szCs w:val="26"/>
        </w:rPr>
      </w:pPr>
    </w:p>
    <w:sectPr w:rsidR="00A04E44" w:rsidRPr="007749F2" w:rsidSect="007749F2">
      <w:pgSz w:w="12240" w:h="15840"/>
      <w:pgMar w:top="284" w:right="720" w:bottom="1276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44"/>
    <w:rsid w:val="007749F2"/>
    <w:rsid w:val="007A223F"/>
    <w:rsid w:val="00A0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72520-1BF7-42F5-9673-ADC992CB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774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ScheduleWithPrices</vt:lpstr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ScheduleWithPrices</dc:title>
  <dc:creator>Валентина Омельянюк</dc:creator>
  <dc:description/>
  <cp:lastModifiedBy>Валентина Омельянюк</cp:lastModifiedBy>
  <cp:revision>2</cp:revision>
  <cp:lastPrinted>2024-01-15T06:25:00Z</cp:lastPrinted>
  <dcterms:created xsi:type="dcterms:W3CDTF">2024-01-15T06:26:00Z</dcterms:created>
  <dcterms:modified xsi:type="dcterms:W3CDTF">2024-01-15T06:26:00Z</dcterms:modified>
</cp:coreProperties>
</file>