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8167"/>
        <w:gridCol w:w="2621"/>
      </w:tblGrid>
      <w:tr w:rsidR="00A77A36">
        <w:trPr>
          <w:trHeight w:val="518"/>
        </w:trPr>
        <w:tc>
          <w:tcPr>
            <w:tcW w:w="13" w:type="dxa"/>
          </w:tcPr>
          <w:p w:rsidR="00A77A36" w:rsidRDefault="00A77A36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7"/>
            </w:tblGrid>
            <w:tr w:rsidR="00A77A36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Default="00DD5FDE" w:rsidP="005D17C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 xml:space="preserve">Расписание </w:t>
                  </w:r>
                  <w:r w:rsidR="005D17CF"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кинозала «Лира»</w:t>
                  </w:r>
                </w:p>
              </w:tc>
            </w:tr>
          </w:tbl>
          <w:p w:rsidR="00A77A36" w:rsidRDefault="00A77A36">
            <w:pPr>
              <w:spacing w:after="0" w:line="240" w:lineRule="auto"/>
            </w:pPr>
          </w:p>
        </w:tc>
        <w:tc>
          <w:tcPr>
            <w:tcW w:w="2757" w:type="dxa"/>
          </w:tcPr>
          <w:p w:rsidR="00A77A36" w:rsidRDefault="00A77A36">
            <w:pPr>
              <w:pStyle w:val="EmptyCellLayoutStyle"/>
              <w:spacing w:after="0" w:line="240" w:lineRule="auto"/>
            </w:pPr>
          </w:p>
        </w:tc>
      </w:tr>
      <w:tr w:rsidR="00A77A36">
        <w:trPr>
          <w:trHeight w:val="20"/>
        </w:trPr>
        <w:tc>
          <w:tcPr>
            <w:tcW w:w="13" w:type="dxa"/>
          </w:tcPr>
          <w:p w:rsidR="00A77A36" w:rsidRDefault="00A77A36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A77A36" w:rsidRDefault="00A77A36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A77A36" w:rsidRDefault="00A77A36">
            <w:pPr>
              <w:pStyle w:val="EmptyCellLayoutStyle"/>
              <w:spacing w:after="0" w:line="240" w:lineRule="auto"/>
            </w:pPr>
          </w:p>
        </w:tc>
      </w:tr>
      <w:tr w:rsidR="005D17CF" w:rsidTr="005D17CF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9"/>
            </w:tblGrid>
            <w:tr w:rsidR="00A77A36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Default="00DD5FD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 xml:space="preserve">c 27 июля 2023 г. по </w:t>
                  </w:r>
                  <w:r w:rsidR="005D17CF"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0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2 августа 2023 г.</w:t>
                  </w:r>
                </w:p>
              </w:tc>
            </w:tr>
          </w:tbl>
          <w:p w:rsidR="00A77A36" w:rsidRDefault="00A77A36">
            <w:pPr>
              <w:spacing w:after="0" w:line="240" w:lineRule="auto"/>
            </w:pPr>
          </w:p>
        </w:tc>
        <w:tc>
          <w:tcPr>
            <w:tcW w:w="2757" w:type="dxa"/>
          </w:tcPr>
          <w:p w:rsidR="00A77A36" w:rsidRDefault="00A77A36">
            <w:pPr>
              <w:pStyle w:val="EmptyCellLayoutStyle"/>
              <w:spacing w:after="0" w:line="240" w:lineRule="auto"/>
            </w:pPr>
          </w:p>
        </w:tc>
      </w:tr>
      <w:tr w:rsidR="005D17CF" w:rsidRPr="005D17CF" w:rsidTr="005D17CF">
        <w:tc>
          <w:tcPr>
            <w:tcW w:w="13" w:type="dxa"/>
          </w:tcPr>
          <w:p w:rsidR="00A77A36" w:rsidRPr="005D17CF" w:rsidRDefault="00A77A3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"/>
              <w:gridCol w:w="901"/>
              <w:gridCol w:w="4819"/>
              <w:gridCol w:w="1390"/>
              <w:gridCol w:w="1361"/>
              <w:gridCol w:w="1328"/>
            </w:tblGrid>
            <w:tr w:rsidR="00A77A36" w:rsidRPr="005D17CF" w:rsidTr="005D17CF">
              <w:trPr>
                <w:trHeight w:val="509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Время</w:t>
                  </w:r>
                </w:p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начала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 xml:space="preserve">Время </w:t>
                  </w:r>
                  <w:proofErr w:type="spellStart"/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оконч</w:t>
                  </w:r>
                  <w:proofErr w:type="spellEnd"/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Название фильма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Продолжи</w:t>
                  </w:r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br/>
                  </w:r>
                  <w:proofErr w:type="spellStart"/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тельность</w:t>
                  </w:r>
                  <w:proofErr w:type="spellEnd"/>
                  <w:proofErr w:type="gramEnd"/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Взрослый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FFFFFF"/>
                      <w:sz w:val="24"/>
                      <w:szCs w:val="24"/>
                    </w:rPr>
                    <w:t>Детский</w:t>
                  </w:r>
                </w:p>
              </w:tc>
            </w:tr>
            <w:tr w:rsidR="005D17CF" w:rsidRPr="005D17CF" w:rsidTr="005D17CF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7CF" w:rsidRDefault="005D17CF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</w:pPr>
                </w:p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27 июля 2023 г.</w:t>
                  </w:r>
                  <w:r w:rsidR="005D17CF"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, четверг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11:40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Побег из страны роботов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120,00р.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11:45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13:09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Катак</w:t>
                  </w:r>
                  <w:proofErr w:type="spellEnd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. Ледниковый побег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13:15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14:32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Просто супер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14:40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16:18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Хвостатые пришельцы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16:25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За Палыча! 2D (12+)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170,00р.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19:52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Реинкарнация. Новая глава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220,00р.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21:46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Кошмар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D17CF" w:rsidRPr="005D17CF" w:rsidTr="005D17CF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7CF" w:rsidRDefault="005D17CF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</w:pPr>
                </w:p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28 июля 2023 г.</w:t>
                  </w:r>
                  <w:r w:rsidR="005D17CF"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, пятница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12:10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Побег из страны роботов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120,00р.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12:15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13:32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Просто супер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13:40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15:04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Катак</w:t>
                  </w:r>
                  <w:proofErr w:type="spellEnd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. Ледниковый побег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15:10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16:48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Хвостатые пришельцы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5D17CF" w:rsidRPr="005D17CF" w:rsidTr="005D17CF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7CF" w:rsidRDefault="005D17CF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</w:pPr>
                </w:p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29 июля 2023 г.</w:t>
                  </w:r>
                  <w:r w:rsidR="005D17CF"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, суббота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11:17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Просто супер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11:25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13:05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Побег из страны роботов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13:10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14:34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Катак</w:t>
                  </w:r>
                  <w:proofErr w:type="spellEnd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. Ледниковый побег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14:40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16:18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Хвостатые пришельцы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16:25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За Палыча! 2D (12+)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19:52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Реинкарнация. Новая глава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21:46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Кошмар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D17CF" w:rsidRPr="005D17CF" w:rsidTr="005D17CF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7CF" w:rsidRDefault="005D17CF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</w:pPr>
                </w:p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30 июля 2023 г.</w:t>
                  </w:r>
                  <w:r w:rsidR="005D17CF"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, воскресенье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11:17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Просто супер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11:25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13:05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Побег из страны роботов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13:10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14:34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Катак</w:t>
                  </w:r>
                  <w:proofErr w:type="spellEnd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. Ледниковый побег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14:40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16:18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Хвостатые пришельцы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16:25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За Палыча! 2D (12+)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19:52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Реинкарнация. Новая глава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21:46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Кошмар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D17CF" w:rsidRPr="005D17CF" w:rsidTr="005D17CF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7CF" w:rsidRDefault="005D17CF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</w:pPr>
                </w:p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31 июля 2023 г.</w:t>
                  </w:r>
                  <w:r w:rsidR="005D17CF"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, понедельник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11:40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Побег из страны роботов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120,00р.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11:45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13:09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Катак</w:t>
                  </w:r>
                  <w:proofErr w:type="spellEnd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. Ледниковый побег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13:15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14:32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Просто супер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14:40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16:18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Хвостатые пришельцы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16:25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За Палыча! 2D (12+)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170,00р.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19:52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Реинкарнация. Новая глава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220,00р.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21:46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Кошмар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D17CF" w:rsidRPr="005D17CF" w:rsidTr="005D17CF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7CF" w:rsidRDefault="005D17CF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</w:pPr>
                </w:p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01 августа 2023 г.</w:t>
                  </w:r>
                  <w:r w:rsidR="005D17CF"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, вторник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11:24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Катак</w:t>
                  </w:r>
                  <w:proofErr w:type="spellEnd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. Ледниковый побег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120,00р.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13:10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Побег из страны роботов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13:15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14:32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Просто супер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14:40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16:18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Хвостатые пришельцы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16:25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За Палыча! 2D (12+)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170,00р.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18:05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19:52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Реинкарнация. Новая глава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220,00р.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21:46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Кошмар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D17CF" w:rsidRPr="005D17CF" w:rsidTr="005D17CF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7CF" w:rsidRDefault="005D17CF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</w:pPr>
                </w:p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02 августа 2023 г.</w:t>
                  </w:r>
                  <w:r w:rsidR="005D17CF" w:rsidRPr="005D17CF">
                    <w:rPr>
                      <w:rFonts w:ascii="Tahoma" w:eastAsia="Tahoma" w:hAnsi="Tahoma"/>
                      <w:b/>
                      <w:color w:val="000000"/>
                      <w:sz w:val="24"/>
                      <w:szCs w:val="24"/>
                    </w:rPr>
                    <w:t>, среда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A77A3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11:54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Катак</w:t>
                  </w:r>
                  <w:proofErr w:type="spellEnd"/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. Ледниковый побег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120,00р.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12:00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13:38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Хвостатые пришельцы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13:45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15:02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Просто супер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150,00р.</w:t>
                  </w:r>
                </w:p>
              </w:tc>
            </w:tr>
            <w:tr w:rsidR="00A77A36" w:rsidRPr="005D17CF" w:rsidTr="005D17CF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15:10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16:46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За Палыча! 2D (12+)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7A36" w:rsidRPr="005D17CF" w:rsidRDefault="00DD5F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D17CF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170,00р.</w:t>
                  </w:r>
                </w:p>
              </w:tc>
            </w:tr>
          </w:tbl>
          <w:p w:rsidR="00A77A36" w:rsidRPr="005D17CF" w:rsidRDefault="00A77A3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77A36" w:rsidRPr="005D17CF" w:rsidRDefault="00A77A36">
      <w:pPr>
        <w:spacing w:after="0" w:line="240" w:lineRule="auto"/>
        <w:rPr>
          <w:sz w:val="24"/>
          <w:szCs w:val="24"/>
        </w:rPr>
      </w:pPr>
    </w:p>
    <w:sectPr w:rsidR="00A77A36" w:rsidRPr="005D17CF" w:rsidSect="005D17CF"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A36"/>
    <w:rsid w:val="005D17CF"/>
    <w:rsid w:val="00A77A36"/>
    <w:rsid w:val="00D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>SPecialiST RePack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/>
  <dc:description/>
  <cp:lastModifiedBy>Валентина</cp:lastModifiedBy>
  <cp:revision>2</cp:revision>
  <cp:lastPrinted>2023-07-23T11:15:00Z</cp:lastPrinted>
  <dcterms:created xsi:type="dcterms:W3CDTF">2023-07-23T11:06:00Z</dcterms:created>
  <dcterms:modified xsi:type="dcterms:W3CDTF">2023-07-23T11:17:00Z</dcterms:modified>
</cp:coreProperties>
</file>