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"/>
        <w:gridCol w:w="8276"/>
        <w:gridCol w:w="2512"/>
      </w:tblGrid>
      <w:tr w:rsidR="006746C5" w:rsidRPr="000C2022">
        <w:trPr>
          <w:trHeight w:val="518"/>
        </w:trPr>
        <w:tc>
          <w:tcPr>
            <w:tcW w:w="13" w:type="dxa"/>
          </w:tcPr>
          <w:p w:rsidR="006746C5" w:rsidRPr="000C2022" w:rsidRDefault="006746C5">
            <w:pPr>
              <w:pStyle w:val="EmptyCellLayoutStyle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276"/>
            </w:tblGrid>
            <w:tr w:rsidR="006746C5" w:rsidRPr="000C2022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 w:rsidP="000C2022">
                  <w:pPr>
                    <w:spacing w:after="0" w:line="240" w:lineRule="auto"/>
                    <w:rPr>
                      <w:rFonts w:ascii="PT Astra Serif" w:hAnsi="PT Astra Serif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4682B4"/>
                      <w:sz w:val="40"/>
                    </w:rPr>
                    <w:t xml:space="preserve">Расписание </w:t>
                  </w:r>
                  <w:r>
                    <w:rPr>
                      <w:rFonts w:ascii="PT Astra Serif" w:eastAsia="Tahoma" w:hAnsi="PT Astra Serif"/>
                      <w:b/>
                      <w:color w:val="4682B4"/>
                      <w:sz w:val="40"/>
                    </w:rPr>
                    <w:t>кинозала «ЛИРА»</w:t>
                  </w:r>
                  <w:bookmarkStart w:id="0" w:name="_GoBack"/>
                  <w:bookmarkEnd w:id="0"/>
                </w:p>
              </w:tc>
            </w:tr>
          </w:tbl>
          <w:p w:rsidR="006746C5" w:rsidRPr="000C2022" w:rsidRDefault="006746C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57" w:type="dxa"/>
          </w:tcPr>
          <w:p w:rsidR="006746C5" w:rsidRPr="000C2022" w:rsidRDefault="006746C5">
            <w:pPr>
              <w:pStyle w:val="EmptyCellLayoutStyle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6746C5" w:rsidRPr="000C2022">
        <w:trPr>
          <w:trHeight w:val="20"/>
        </w:trPr>
        <w:tc>
          <w:tcPr>
            <w:tcW w:w="13" w:type="dxa"/>
          </w:tcPr>
          <w:p w:rsidR="006746C5" w:rsidRPr="000C2022" w:rsidRDefault="006746C5">
            <w:pPr>
              <w:pStyle w:val="EmptyCellLayoutStyle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462" w:type="dxa"/>
          </w:tcPr>
          <w:p w:rsidR="006746C5" w:rsidRPr="000C2022" w:rsidRDefault="006746C5">
            <w:pPr>
              <w:pStyle w:val="EmptyCellLayoutStyle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57" w:type="dxa"/>
          </w:tcPr>
          <w:p w:rsidR="006746C5" w:rsidRPr="000C2022" w:rsidRDefault="006746C5">
            <w:pPr>
              <w:pStyle w:val="EmptyCellLayoutStyle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0C2022" w:rsidRPr="000C2022" w:rsidTr="000C2022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288"/>
            </w:tblGrid>
            <w:tr w:rsidR="006746C5" w:rsidRPr="000C2022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36"/>
                      <w:szCs w:val="36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4682B4"/>
                      <w:sz w:val="36"/>
                      <w:szCs w:val="36"/>
                    </w:rPr>
                    <w:t>c 21 сентября 2023 г. по 27 сентября 2023 г.</w:t>
                  </w:r>
                </w:p>
              </w:tc>
            </w:tr>
          </w:tbl>
          <w:p w:rsidR="006746C5" w:rsidRPr="000C2022" w:rsidRDefault="006746C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57" w:type="dxa"/>
          </w:tcPr>
          <w:p w:rsidR="006746C5" w:rsidRPr="000C2022" w:rsidRDefault="006746C5">
            <w:pPr>
              <w:pStyle w:val="EmptyCellLayoutStyle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0C2022" w:rsidRPr="000C2022" w:rsidTr="000C2022">
        <w:tc>
          <w:tcPr>
            <w:tcW w:w="13" w:type="dxa"/>
          </w:tcPr>
          <w:p w:rsidR="006746C5" w:rsidRPr="000C2022" w:rsidRDefault="006746C5">
            <w:pPr>
              <w:pStyle w:val="EmptyCellLayoutStyle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75"/>
              <w:gridCol w:w="909"/>
              <w:gridCol w:w="4795"/>
              <w:gridCol w:w="1395"/>
              <w:gridCol w:w="1365"/>
              <w:gridCol w:w="1331"/>
            </w:tblGrid>
            <w:tr w:rsidR="006746C5" w:rsidRPr="000C2022" w:rsidTr="000C2022">
              <w:trPr>
                <w:trHeight w:val="509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>Время</w:t>
                  </w:r>
                </w:p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>начала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 xml:space="preserve">Время </w:t>
                  </w:r>
                  <w:proofErr w:type="spellStart"/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>оконч</w:t>
                  </w:r>
                  <w:proofErr w:type="spellEnd"/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>Название фильма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>Продолжи</w:t>
                  </w:r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br/>
                  </w:r>
                  <w:proofErr w:type="spellStart"/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>тельность</w:t>
                  </w:r>
                  <w:proofErr w:type="spellEnd"/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>Взрослый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FFFFFF"/>
                      <w:sz w:val="28"/>
                      <w:szCs w:val="28"/>
                    </w:rPr>
                    <w:t>Детский</w:t>
                  </w:r>
                </w:p>
              </w:tc>
            </w:tr>
            <w:tr w:rsidR="000C2022" w:rsidRPr="000C2022" w:rsidTr="000C2022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2022" w:rsidRDefault="000C2022">
                  <w:pPr>
                    <w:spacing w:after="0" w:line="240" w:lineRule="auto"/>
                    <w:rPr>
                      <w:rFonts w:ascii="PT Astra Serif" w:eastAsia="Tahoma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32"/>
                      <w:szCs w:val="32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000000"/>
                      <w:sz w:val="32"/>
                      <w:szCs w:val="32"/>
                    </w:rPr>
                    <w:t>21 сентября 2023 г., четверг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9:55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11:27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Дозор джунглей: Кругосветка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120,00р.</w:t>
                  </w: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11:30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13:16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Астрал. 13-й этаж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13:20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14:57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После. Навсегда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16:46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16:50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18:39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18:45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20:31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20:35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22:24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0C2022" w:rsidRPr="000C2022" w:rsidTr="000C2022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2022" w:rsidRDefault="000C2022">
                  <w:pPr>
                    <w:spacing w:after="0" w:line="240" w:lineRule="auto"/>
                    <w:rPr>
                      <w:rFonts w:ascii="PT Astra Serif" w:eastAsia="Tahoma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32"/>
                      <w:szCs w:val="32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000000"/>
                      <w:sz w:val="32"/>
                      <w:szCs w:val="32"/>
                    </w:rPr>
                    <w:t>22 сентября 2023 г., пятница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9:50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11:22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Дозор джунглей: Кругосветка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120,00р.</w:t>
                  </w: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11:25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13:02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После. Навсегда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0C2022" w:rsidRPr="000C2022" w:rsidTr="000C2022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2022" w:rsidRDefault="000C2022">
                  <w:pPr>
                    <w:spacing w:after="0" w:line="240" w:lineRule="auto"/>
                    <w:rPr>
                      <w:rFonts w:ascii="PT Astra Serif" w:eastAsia="Tahoma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32"/>
                      <w:szCs w:val="32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000000"/>
                      <w:sz w:val="32"/>
                      <w:szCs w:val="32"/>
                    </w:rPr>
                    <w:t>23 сентября 2023 г., суббота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9:55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11:27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Дозор джунглей: Кругосветка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150,00р.</w:t>
                  </w: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11:30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13:16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Астрал. 13-й этаж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13:20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14:57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После. Навсегда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16:46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16:50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18:39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18:45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20:31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20:35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22:24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0C2022" w:rsidRPr="000C2022" w:rsidTr="000C2022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2022" w:rsidRDefault="000C2022">
                  <w:pPr>
                    <w:spacing w:after="0" w:line="240" w:lineRule="auto"/>
                    <w:rPr>
                      <w:rFonts w:ascii="PT Astra Serif" w:eastAsia="Tahoma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32"/>
                      <w:szCs w:val="32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000000"/>
                      <w:sz w:val="32"/>
                      <w:szCs w:val="32"/>
                    </w:rPr>
                    <w:t>24 сентября 2023 г., воскресенье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12:02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Дозор джунглей: Кругосветка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150,00р.</w:t>
                  </w: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12:10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13:59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18:20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20:06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20:15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22:04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0C2022" w:rsidRPr="000C2022" w:rsidTr="000C2022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2022" w:rsidRPr="000C2022" w:rsidRDefault="000C2022">
                  <w:pPr>
                    <w:spacing w:after="0" w:line="240" w:lineRule="auto"/>
                    <w:rPr>
                      <w:rFonts w:ascii="PT Astra Serif" w:eastAsia="Tahoma" w:hAnsi="PT Astra Serif"/>
                      <w:b/>
                      <w:color w:val="000000"/>
                      <w:sz w:val="32"/>
                      <w:szCs w:val="32"/>
                    </w:rPr>
                  </w:pPr>
                </w:p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000000"/>
                      <w:sz w:val="32"/>
                      <w:szCs w:val="32"/>
                    </w:rPr>
                    <w:t>25 сентября 2023 г., понедельник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9:55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11:27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Дозор джунглей: Кругосветка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120,00р.</w:t>
                  </w: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lastRenderedPageBreak/>
                    <w:t>11:30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13:16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Астрал. 13-й этаж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13:20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14:57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После. Навсегда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16:46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16:50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18:39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18:45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20:31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20:35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22:24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0C2022" w:rsidRPr="000C2022" w:rsidTr="000C2022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2022" w:rsidRDefault="000C2022">
                  <w:pPr>
                    <w:spacing w:after="0" w:line="240" w:lineRule="auto"/>
                    <w:rPr>
                      <w:rFonts w:ascii="PT Astra Serif" w:eastAsia="Tahoma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32"/>
                      <w:szCs w:val="32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000000"/>
                      <w:sz w:val="32"/>
                      <w:szCs w:val="32"/>
                    </w:rPr>
                    <w:t>26 сентября 2023 г., вторник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9:55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11:27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Дозор джунглей: Кругосветка 2D (6+)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120,00р.</w:t>
                  </w: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11:30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13:16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Астрал. 13-й этаж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13:20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14:57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После. Навсегда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15:00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16:46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16:50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18:39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18:45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20:31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20:35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22:24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Неудержимые 4 2D (18+)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200,00р.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0C2022" w:rsidRPr="000C2022" w:rsidTr="000C2022">
              <w:trPr>
                <w:trHeight w:val="262"/>
              </w:trPr>
              <w:tc>
                <w:tcPr>
                  <w:tcW w:w="84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2022" w:rsidRDefault="000C2022">
                  <w:pPr>
                    <w:spacing w:after="0" w:line="240" w:lineRule="auto"/>
                    <w:rPr>
                      <w:rFonts w:ascii="PT Astra Serif" w:eastAsia="Tahoma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32"/>
                      <w:szCs w:val="32"/>
                    </w:rPr>
                  </w:pPr>
                  <w:r w:rsidRPr="000C2022">
                    <w:rPr>
                      <w:rFonts w:ascii="PT Astra Serif" w:eastAsia="Tahoma" w:hAnsi="PT Astra Serif"/>
                      <w:b/>
                      <w:color w:val="000000"/>
                      <w:sz w:val="32"/>
                      <w:szCs w:val="32"/>
                    </w:rPr>
                    <w:t>27 сентября 2023 г., среда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10:10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11:47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После. Навсегда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6746C5" w:rsidRPr="000C2022" w:rsidTr="000C2022">
              <w:trPr>
                <w:trHeight w:val="262"/>
              </w:trPr>
              <w:tc>
                <w:tcPr>
                  <w:tcW w:w="9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11:55</w:t>
                  </w:r>
                </w:p>
              </w:tc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13:41</w:t>
                  </w:r>
                </w:p>
              </w:tc>
              <w:tc>
                <w:tcPr>
                  <w:tcW w:w="54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Я Богиня 2D (16+)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3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0C202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0C2022">
                    <w:rPr>
                      <w:rFonts w:ascii="PT Astra Serif" w:eastAsia="Tahoma" w:hAnsi="PT Astra Serif"/>
                      <w:color w:val="000000"/>
                      <w:sz w:val="28"/>
                      <w:szCs w:val="28"/>
                    </w:rPr>
                    <w:t>180,00р.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46C5" w:rsidRPr="000C2022" w:rsidRDefault="006746C5">
                  <w:pPr>
                    <w:spacing w:after="0" w:line="240" w:lineRule="auto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</w:tbl>
          <w:p w:rsidR="006746C5" w:rsidRPr="000C2022" w:rsidRDefault="006746C5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6746C5" w:rsidRPr="000C2022" w:rsidRDefault="006746C5">
      <w:pPr>
        <w:spacing w:after="0" w:line="240" w:lineRule="auto"/>
        <w:rPr>
          <w:rFonts w:ascii="PT Astra Serif" w:hAnsi="PT Astra Serif"/>
        </w:rPr>
      </w:pPr>
    </w:p>
    <w:sectPr w:rsidR="006746C5" w:rsidRPr="000C2022" w:rsidSect="000C2022">
      <w:pgSz w:w="12240" w:h="15840"/>
      <w:pgMar w:top="284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doNotUseHTMLParagraphAutoSpacing/>
  </w:compat>
  <w:rsids>
    <w:rsidRoot w:val="006746C5"/>
    <w:rsid w:val="000C2022"/>
    <w:rsid w:val="002B5E30"/>
    <w:rsid w:val="006746C5"/>
    <w:rsid w:val="00DB1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2B5E30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0C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>Валентина Омельянюк</dc:creator>
  <cp:lastModifiedBy>КобылянскихОВ</cp:lastModifiedBy>
  <cp:revision>2</cp:revision>
  <cp:lastPrinted>2023-09-17T12:10:00Z</cp:lastPrinted>
  <dcterms:created xsi:type="dcterms:W3CDTF">2023-09-18T04:07:00Z</dcterms:created>
  <dcterms:modified xsi:type="dcterms:W3CDTF">2023-09-18T04:07:00Z</dcterms:modified>
</cp:coreProperties>
</file>