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8157"/>
        <w:gridCol w:w="2298"/>
      </w:tblGrid>
      <w:tr w:rsidR="00830F02">
        <w:trPr>
          <w:trHeight w:val="518"/>
        </w:trPr>
        <w:tc>
          <w:tcPr>
            <w:tcW w:w="13" w:type="dxa"/>
          </w:tcPr>
          <w:p w:rsidR="00830F02" w:rsidRDefault="00830F02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0"/>
            </w:tblGrid>
            <w:tr w:rsidR="00830F02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 w:rsidP="00BD1B62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Расписание кинозала «ЛИРА»</w:t>
                  </w:r>
                </w:p>
              </w:tc>
            </w:tr>
          </w:tbl>
          <w:p w:rsidR="00830F02" w:rsidRDefault="00830F02">
            <w:pPr>
              <w:spacing w:after="0" w:line="240" w:lineRule="auto"/>
            </w:pPr>
          </w:p>
        </w:tc>
        <w:tc>
          <w:tcPr>
            <w:tcW w:w="2757" w:type="dxa"/>
          </w:tcPr>
          <w:p w:rsidR="00830F02" w:rsidRDefault="00830F02">
            <w:pPr>
              <w:pStyle w:val="EmptyCellLayoutStyle"/>
              <w:spacing w:after="0" w:line="240" w:lineRule="auto"/>
            </w:pPr>
          </w:p>
        </w:tc>
      </w:tr>
      <w:tr w:rsidR="00830F02">
        <w:trPr>
          <w:trHeight w:val="20"/>
        </w:trPr>
        <w:tc>
          <w:tcPr>
            <w:tcW w:w="13" w:type="dxa"/>
          </w:tcPr>
          <w:p w:rsidR="00830F02" w:rsidRDefault="00830F02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830F02" w:rsidRDefault="00830F02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830F02" w:rsidRDefault="00830F02">
            <w:pPr>
              <w:pStyle w:val="EmptyCellLayoutStyle"/>
              <w:spacing w:after="0" w:line="240" w:lineRule="auto"/>
            </w:pPr>
          </w:p>
        </w:tc>
      </w:tr>
      <w:tr w:rsidR="00BD1B62" w:rsidTr="00BD1B62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52"/>
            </w:tblGrid>
            <w:tr w:rsidR="00830F02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c 18 мая 2023 г. по 24 мая 2023 г.</w:t>
                  </w:r>
                </w:p>
              </w:tc>
            </w:tr>
          </w:tbl>
          <w:p w:rsidR="00830F02" w:rsidRDefault="00830F02">
            <w:pPr>
              <w:spacing w:after="0" w:line="240" w:lineRule="auto"/>
            </w:pPr>
          </w:p>
        </w:tc>
        <w:tc>
          <w:tcPr>
            <w:tcW w:w="2757" w:type="dxa"/>
          </w:tcPr>
          <w:p w:rsidR="00830F02" w:rsidRDefault="00830F02">
            <w:pPr>
              <w:pStyle w:val="EmptyCellLayoutStyle"/>
              <w:spacing w:after="0" w:line="240" w:lineRule="auto"/>
            </w:pPr>
          </w:p>
        </w:tc>
      </w:tr>
      <w:tr w:rsidR="00BD1B62" w:rsidRPr="00BD1B62" w:rsidTr="00BD1B62">
        <w:tc>
          <w:tcPr>
            <w:tcW w:w="13" w:type="dxa"/>
          </w:tcPr>
          <w:p w:rsidR="00830F02" w:rsidRPr="00BD1B62" w:rsidRDefault="00830F02">
            <w:pPr>
              <w:pStyle w:val="EmptyCellLayoutStyle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5"/>
              <w:gridCol w:w="966"/>
              <w:gridCol w:w="4194"/>
              <w:gridCol w:w="1500"/>
              <w:gridCol w:w="1414"/>
              <w:gridCol w:w="1318"/>
            </w:tblGrid>
            <w:tr w:rsidR="00830F02" w:rsidRPr="00BD1B62" w:rsidTr="00BD1B62">
              <w:trPr>
                <w:trHeight w:val="509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Время</w:t>
                  </w:r>
                </w:p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начала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 xml:space="preserve">Время </w:t>
                  </w:r>
                  <w:proofErr w:type="spellStart"/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оконч</w:t>
                  </w:r>
                  <w:proofErr w:type="spellEnd"/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Название фильма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Продолжи</w:t>
                  </w:r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br/>
                  </w:r>
                  <w:proofErr w:type="spellStart"/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тельность</w:t>
                  </w:r>
                  <w:proofErr w:type="spellEnd"/>
                  <w:proofErr w:type="gramEnd"/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Взрослый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Детский</w:t>
                  </w:r>
                </w:p>
              </w:tc>
            </w:tr>
            <w:tr w:rsidR="00BD1B62" w:rsidRPr="00BD1B62" w:rsidTr="00D075C8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B62" w:rsidRDefault="00BD1B6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18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четверг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Трио в перьях 2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14:36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Заклятье. Последняя битва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Мегалодон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Хитровка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Знак четырех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22:18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Остров иллюзий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98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BD1B62" w:rsidRPr="00BD1B62" w:rsidTr="00085630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B62" w:rsidRDefault="00BD1B6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19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пятница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Трио в перьях 2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13:22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Мегалодон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15:46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Хитровка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Знак четырех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BD1B62" w:rsidRPr="00BD1B62" w:rsidTr="00776731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B62" w:rsidRDefault="00BD1B6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20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суббота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Трио в перьях 2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14:36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Заклятье. Последняя битва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Мегалодон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Хитровка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Знак четырех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22:18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Остров иллюзий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98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BD1B62" w:rsidRPr="00BD1B62" w:rsidTr="008D2955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B62" w:rsidRDefault="00BD1B6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21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воскресенье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Трио в перьях 2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14:31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16:22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Заклятье. Последняя битва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lastRenderedPageBreak/>
                    <w:t>16:30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Мегалодон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22:36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Хитровка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Знак четырех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BD1B62" w:rsidRPr="00BD1B62" w:rsidTr="009776E9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B62" w:rsidRDefault="00BD1B6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22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понедельник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Яга и книга заклинаний 2D (6+)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Трио в перьях 2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Мегалодон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Хитровка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Знак четырех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22:18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Остров иллюзий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98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BD1B62" w:rsidRPr="00BD1B62" w:rsidTr="00E25C8E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B62" w:rsidRDefault="00BD1B6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23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вторник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Трио в перьях 2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16:57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Мегалодон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18:48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Остров иллюзий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98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830F0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21:21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Хитровка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Знак четырех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BD1B62" w:rsidRPr="00BD1B62" w:rsidTr="00905EE8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B62" w:rsidRDefault="00BD1B6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BD1B62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24 мая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среда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Яга и книга заклинаний 2D (6+)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Трио в перьях 2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830F02" w:rsidRPr="00BD1B62" w:rsidTr="00BD1B6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15:51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Default="00BD1B62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Хитровка</w:t>
                  </w:r>
                  <w:proofErr w:type="spellEnd"/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. Знак четырех 2D (12+)</w:t>
                  </w:r>
                </w:p>
                <w:p w:rsidR="00BD1B62" w:rsidRPr="00BD1B62" w:rsidRDefault="00BD1B6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proofErr w:type="gramEnd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F02" w:rsidRPr="00BD1B62" w:rsidRDefault="00BD1B6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BD1B6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</w:tbl>
          <w:p w:rsidR="00830F02" w:rsidRPr="00BD1B62" w:rsidRDefault="00830F0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830F02" w:rsidRPr="00BD1B62" w:rsidRDefault="00830F02">
      <w:pPr>
        <w:spacing w:after="0" w:line="240" w:lineRule="auto"/>
        <w:rPr>
          <w:sz w:val="26"/>
          <w:szCs w:val="26"/>
        </w:rPr>
      </w:pPr>
    </w:p>
    <w:sectPr w:rsidR="00830F02" w:rsidRPr="00BD1B62" w:rsidSect="00BD1B62">
      <w:pgSz w:w="11907" w:h="16839" w:code="9"/>
      <w:pgMar w:top="720" w:right="720" w:bottom="1135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02"/>
    <w:rsid w:val="00830F02"/>
    <w:rsid w:val="00B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</dc:creator>
  <cp:lastModifiedBy>Валентина</cp:lastModifiedBy>
  <cp:revision>2</cp:revision>
  <cp:lastPrinted>2023-05-12T12:45:00Z</cp:lastPrinted>
  <dcterms:created xsi:type="dcterms:W3CDTF">2023-05-12T12:46:00Z</dcterms:created>
  <dcterms:modified xsi:type="dcterms:W3CDTF">2023-05-12T12:46:00Z</dcterms:modified>
</cp:coreProperties>
</file>