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"/>
        <w:gridCol w:w="8290"/>
        <w:gridCol w:w="2498"/>
      </w:tblGrid>
      <w:tr w:rsidR="006117D6">
        <w:trPr>
          <w:trHeight w:val="518"/>
        </w:trPr>
        <w:tc>
          <w:tcPr>
            <w:tcW w:w="13" w:type="dxa"/>
          </w:tcPr>
          <w:p w:rsidR="006117D6" w:rsidRDefault="006117D6">
            <w:pPr>
              <w:pStyle w:val="EmptyCellLayoutStyle"/>
              <w:spacing w:after="0" w:line="240" w:lineRule="auto"/>
            </w:pPr>
          </w:p>
        </w:tc>
        <w:tc>
          <w:tcPr>
            <w:tcW w:w="84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8290"/>
            </w:tblGrid>
            <w:tr w:rsidR="006117D6">
              <w:trPr>
                <w:trHeight w:val="440"/>
              </w:trPr>
              <w:tc>
                <w:tcPr>
                  <w:tcW w:w="84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Default="00726731" w:rsidP="0072673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40"/>
                    </w:rPr>
                    <w:t>Расписание кинозала «ЛИРА»</w:t>
                  </w:r>
                </w:p>
              </w:tc>
            </w:tr>
          </w:tbl>
          <w:p w:rsidR="006117D6" w:rsidRDefault="006117D6">
            <w:pPr>
              <w:spacing w:after="0" w:line="240" w:lineRule="auto"/>
            </w:pPr>
          </w:p>
        </w:tc>
        <w:tc>
          <w:tcPr>
            <w:tcW w:w="2757" w:type="dxa"/>
          </w:tcPr>
          <w:p w:rsidR="006117D6" w:rsidRDefault="006117D6">
            <w:pPr>
              <w:pStyle w:val="EmptyCellLayoutStyle"/>
              <w:spacing w:after="0" w:line="240" w:lineRule="auto"/>
            </w:pPr>
          </w:p>
        </w:tc>
      </w:tr>
      <w:tr w:rsidR="006117D6">
        <w:trPr>
          <w:trHeight w:val="20"/>
        </w:trPr>
        <w:tc>
          <w:tcPr>
            <w:tcW w:w="13" w:type="dxa"/>
          </w:tcPr>
          <w:p w:rsidR="006117D6" w:rsidRDefault="006117D6">
            <w:pPr>
              <w:pStyle w:val="EmptyCellLayoutStyle"/>
              <w:spacing w:after="0" w:line="240" w:lineRule="auto"/>
            </w:pPr>
          </w:p>
        </w:tc>
        <w:tc>
          <w:tcPr>
            <w:tcW w:w="8462" w:type="dxa"/>
          </w:tcPr>
          <w:p w:rsidR="006117D6" w:rsidRDefault="006117D6">
            <w:pPr>
              <w:pStyle w:val="EmptyCellLayoutStyle"/>
              <w:spacing w:after="0" w:line="240" w:lineRule="auto"/>
            </w:pPr>
          </w:p>
        </w:tc>
        <w:tc>
          <w:tcPr>
            <w:tcW w:w="2757" w:type="dxa"/>
          </w:tcPr>
          <w:p w:rsidR="006117D6" w:rsidRDefault="006117D6">
            <w:pPr>
              <w:pStyle w:val="EmptyCellLayoutStyle"/>
              <w:spacing w:after="0" w:line="240" w:lineRule="auto"/>
            </w:pPr>
          </w:p>
        </w:tc>
      </w:tr>
      <w:tr w:rsidR="00726731" w:rsidTr="00726731">
        <w:trPr>
          <w:trHeight w:val="440"/>
        </w:trPr>
        <w:tc>
          <w:tcPr>
            <w:tcW w:w="1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8302"/>
            </w:tblGrid>
            <w:tr w:rsidR="006117D6">
              <w:trPr>
                <w:trHeight w:val="362"/>
              </w:trPr>
              <w:tc>
                <w:tcPr>
                  <w:tcW w:w="8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Default="0072673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28"/>
                    </w:rPr>
                    <w:t>c 15 июня 2023 г. по 21 июня 2023 г.</w:t>
                  </w:r>
                </w:p>
              </w:tc>
            </w:tr>
          </w:tbl>
          <w:p w:rsidR="006117D6" w:rsidRDefault="006117D6">
            <w:pPr>
              <w:spacing w:after="0" w:line="240" w:lineRule="auto"/>
            </w:pPr>
          </w:p>
        </w:tc>
        <w:tc>
          <w:tcPr>
            <w:tcW w:w="2757" w:type="dxa"/>
          </w:tcPr>
          <w:p w:rsidR="006117D6" w:rsidRDefault="006117D6">
            <w:pPr>
              <w:pStyle w:val="EmptyCellLayoutStyle"/>
              <w:spacing w:after="0" w:line="240" w:lineRule="auto"/>
            </w:pPr>
          </w:p>
        </w:tc>
      </w:tr>
      <w:tr w:rsidR="00726731" w:rsidRPr="00726731" w:rsidTr="00726731">
        <w:tc>
          <w:tcPr>
            <w:tcW w:w="13" w:type="dxa"/>
          </w:tcPr>
          <w:p w:rsidR="006117D6" w:rsidRPr="00726731" w:rsidRDefault="006117D6">
            <w:pPr>
              <w:pStyle w:val="EmptyCellLayoutStyle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4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045"/>
              <w:gridCol w:w="966"/>
              <w:gridCol w:w="4513"/>
              <w:gridCol w:w="1500"/>
              <w:gridCol w:w="1414"/>
              <w:gridCol w:w="1332"/>
            </w:tblGrid>
            <w:tr w:rsidR="006117D6" w:rsidRPr="00726731" w:rsidTr="00726731">
              <w:trPr>
                <w:trHeight w:val="509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Время</w:t>
                  </w:r>
                </w:p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начала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 xml:space="preserve">Время </w:t>
                  </w:r>
                  <w:proofErr w:type="spellStart"/>
                  <w:r w:rsidRPr="00726731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оконч</w:t>
                  </w:r>
                  <w:proofErr w:type="spellEnd"/>
                  <w:r w:rsidRPr="00726731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Название фильма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proofErr w:type="gramStart"/>
                  <w:r w:rsidRPr="00726731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Продолжи</w:t>
                  </w:r>
                  <w:r w:rsidRPr="00726731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br/>
                  </w:r>
                  <w:proofErr w:type="spellStart"/>
                  <w:r w:rsidRPr="00726731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тельность</w:t>
                  </w:r>
                  <w:proofErr w:type="spellEnd"/>
                  <w:proofErr w:type="gramEnd"/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Взрослый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Детский</w:t>
                  </w:r>
                </w:p>
              </w:tc>
            </w:tr>
            <w:tr w:rsidR="00726731" w:rsidRPr="00726731" w:rsidTr="006E1608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731" w:rsidRDefault="00726731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</w:pPr>
                </w:p>
                <w:p w:rsidR="00726731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15 июня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четверг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11:34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Мармадюк</w:t>
                  </w:r>
                  <w:proofErr w:type="spellEnd"/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94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11:40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12:59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Герои волшебного леса 2D (6+)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79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16:10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17:53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Хроники Панголинов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18:05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19:50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Король-львёнок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105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21:51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Сквозь время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111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 w:rsidP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  <w:bookmarkStart w:id="0" w:name="_GoBack"/>
                  <w:bookmarkEnd w:id="0"/>
                </w:p>
              </w:tc>
            </w:tr>
            <w:tr w:rsidR="00726731" w:rsidRPr="00726731" w:rsidTr="00DC64D2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731" w:rsidRDefault="00726731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</w:pPr>
                </w:p>
                <w:p w:rsidR="00726731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16 июня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пятница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11:19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Герои волшебного леса 2D (6+)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79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13:13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Хроники Панголинов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13:20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15:05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Король-львёнок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105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726731" w:rsidRPr="00726731" w:rsidTr="001541D5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731" w:rsidRDefault="00726731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</w:pPr>
                </w:p>
                <w:p w:rsidR="00726731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17 июня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суббота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11:19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Герои волшебного леса 2D (6+)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79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11:25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12:59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Мармадюк</w:t>
                  </w:r>
                  <w:proofErr w:type="spellEnd"/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94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13:05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14:40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Default="00726731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Солнце на вкус 2D (6+)</w:t>
                  </w:r>
                </w:p>
                <w:p w:rsidR="00726731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511236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(Пушкинская карта</w:t>
                  </w:r>
                  <w:r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95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14:45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16:28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Хроники Панголинов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16:30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18:15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Король-львёнок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105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18:20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20:11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Сквозь время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111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 w:rsidP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</w:t>
                  </w:r>
                  <w:proofErr w:type="gramStart"/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р</w:t>
                  </w:r>
                  <w:proofErr w:type="gramEnd"/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20:15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22:06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Сквозь время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111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 w:rsidP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</w:t>
                  </w:r>
                  <w:proofErr w:type="gramStart"/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р</w:t>
                  </w:r>
                  <w:proofErr w:type="gramEnd"/>
                </w:p>
              </w:tc>
            </w:tr>
            <w:tr w:rsidR="00726731" w:rsidRPr="00726731" w:rsidTr="003E29CB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731" w:rsidRDefault="00726731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</w:pPr>
                </w:p>
                <w:p w:rsidR="00726731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18 июня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воскресенье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11:19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Герои волшебного леса 2D (6+)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79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11:25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12:59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Мармадюк</w:t>
                  </w:r>
                  <w:proofErr w:type="spellEnd"/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94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13:05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14:40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Default="00726731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Солнце на вкус 2D (6+)</w:t>
                  </w:r>
                </w:p>
                <w:p w:rsidR="00726731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95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14:45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16:28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Хроники Панголинов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16:30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18:15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Король-львёнок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105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18:20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20:11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Сквозь время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111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 w:rsidP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</w:t>
                  </w:r>
                  <w:proofErr w:type="gramStart"/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р</w:t>
                  </w:r>
                  <w:proofErr w:type="gramEnd"/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20:15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22:06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Сквозь время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111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 w:rsidP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</w:t>
                  </w:r>
                  <w:proofErr w:type="gramStart"/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р</w:t>
                  </w:r>
                  <w:proofErr w:type="gramEnd"/>
                </w:p>
              </w:tc>
            </w:tr>
            <w:tr w:rsidR="00726731" w:rsidRPr="00726731" w:rsidTr="00FB3EC6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731" w:rsidRDefault="00726731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</w:pPr>
                </w:p>
                <w:p w:rsidR="00726731" w:rsidRDefault="00726731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</w:pPr>
                </w:p>
                <w:p w:rsidR="00726731" w:rsidRDefault="00726731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</w:pPr>
                </w:p>
                <w:p w:rsidR="00726731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19 июня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понедельник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lastRenderedPageBreak/>
                    <w:t>10:00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11:19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Герои волшебного леса 2D (6+)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79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11:25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12:59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Мармадюк</w:t>
                  </w:r>
                  <w:proofErr w:type="spellEnd"/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94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13:05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14:40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Default="00726731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Солнце на вкус 2D (6+)</w:t>
                  </w:r>
                </w:p>
                <w:p w:rsidR="00726731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511236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(Пушкинская карта</w:t>
                  </w:r>
                  <w:r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95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14:45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16:28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Хроники Панголинов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16:30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18:15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Король-львёнок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105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18:20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20:11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Сквозь время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111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 w:rsidP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20:15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22:06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Сквозь время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111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 w:rsidP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726731" w:rsidRPr="00726731" w:rsidTr="007D4A79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731" w:rsidRDefault="00726731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</w:pPr>
                </w:p>
                <w:p w:rsidR="00726731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20 июня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вторник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11:19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Герои волшебного леса 2D (6+)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79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11:25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12:59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Мармадюк</w:t>
                  </w:r>
                  <w:proofErr w:type="spellEnd"/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94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13:05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14:40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Default="00726731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Солнце на вкус 2D (6+)</w:t>
                  </w:r>
                </w:p>
                <w:p w:rsidR="00726731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511236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(Пушкинская карта</w:t>
                  </w:r>
                  <w:r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95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14:45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16:28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Хроники Панголинов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16:30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18:15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Король-львёнок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105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18:20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20:11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Сквозь время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111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 w:rsidP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20:15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22:06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Сквозь время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111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 w:rsidP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726731" w:rsidRPr="00726731" w:rsidTr="001C4A54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731" w:rsidRDefault="00726731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</w:pPr>
                </w:p>
                <w:p w:rsidR="00726731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21 июня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среда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10:10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11:53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Хроники Панголинов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12:05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13:50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Король-львёнок 2D (12+)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105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6117D6" w:rsidRPr="00726731" w:rsidTr="00726731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15:36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Мальдивы подождут 2D (16+)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726731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26731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17D6" w:rsidRPr="00726731" w:rsidRDefault="006117D6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6117D6" w:rsidRPr="00726731" w:rsidRDefault="006117D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6117D6" w:rsidRPr="00726731" w:rsidRDefault="006117D6">
      <w:pPr>
        <w:spacing w:after="0" w:line="240" w:lineRule="auto"/>
        <w:rPr>
          <w:sz w:val="26"/>
          <w:szCs w:val="26"/>
        </w:rPr>
      </w:pPr>
    </w:p>
    <w:sectPr w:rsidR="006117D6" w:rsidRPr="00726731" w:rsidSect="00726731">
      <w:pgSz w:w="12240" w:h="15840"/>
      <w:pgMar w:top="142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7D6"/>
    <w:rsid w:val="00506476"/>
    <w:rsid w:val="006117D6"/>
    <w:rsid w:val="00726731"/>
    <w:rsid w:val="00AD2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sid w:val="00506476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ScheduleWithPrices</vt:lpstr>
    </vt:vector>
  </TitlesOfParts>
  <Company>SPecialiST RePack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ScheduleWithPrices</dc:title>
  <dc:creator>Валентина</dc:creator>
  <cp:lastModifiedBy>КобылянскихОВ</cp:lastModifiedBy>
  <cp:revision>2</cp:revision>
  <cp:lastPrinted>2023-06-10T07:23:00Z</cp:lastPrinted>
  <dcterms:created xsi:type="dcterms:W3CDTF">2023-06-13T10:48:00Z</dcterms:created>
  <dcterms:modified xsi:type="dcterms:W3CDTF">2023-06-13T10:48:00Z</dcterms:modified>
</cp:coreProperties>
</file>