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8237"/>
        <w:gridCol w:w="2551"/>
      </w:tblGrid>
      <w:tr w:rsidR="002A14B0">
        <w:trPr>
          <w:trHeight w:val="518"/>
        </w:trPr>
        <w:tc>
          <w:tcPr>
            <w:tcW w:w="13" w:type="dxa"/>
          </w:tcPr>
          <w:p w:rsidR="002A14B0" w:rsidRDefault="002A14B0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7"/>
            </w:tblGrid>
            <w:tr w:rsidR="002A14B0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Default="00DB1145" w:rsidP="00DB114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>Расписание кинозала «ЛИРА»</w:t>
                  </w:r>
                </w:p>
              </w:tc>
            </w:tr>
          </w:tbl>
          <w:p w:rsidR="002A14B0" w:rsidRDefault="002A14B0">
            <w:pPr>
              <w:spacing w:after="0" w:line="240" w:lineRule="auto"/>
            </w:pPr>
          </w:p>
        </w:tc>
        <w:tc>
          <w:tcPr>
            <w:tcW w:w="2757" w:type="dxa"/>
          </w:tcPr>
          <w:p w:rsidR="002A14B0" w:rsidRDefault="002A14B0">
            <w:pPr>
              <w:pStyle w:val="EmptyCellLayoutStyle"/>
              <w:spacing w:after="0" w:line="240" w:lineRule="auto"/>
            </w:pPr>
          </w:p>
        </w:tc>
      </w:tr>
      <w:tr w:rsidR="002A14B0">
        <w:trPr>
          <w:trHeight w:val="20"/>
        </w:trPr>
        <w:tc>
          <w:tcPr>
            <w:tcW w:w="13" w:type="dxa"/>
          </w:tcPr>
          <w:p w:rsidR="002A14B0" w:rsidRDefault="002A14B0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p w:rsidR="002A14B0" w:rsidRDefault="002A14B0">
            <w:pPr>
              <w:pStyle w:val="EmptyCellLayoutStyle"/>
              <w:spacing w:after="0" w:line="240" w:lineRule="auto"/>
            </w:pPr>
          </w:p>
        </w:tc>
        <w:tc>
          <w:tcPr>
            <w:tcW w:w="2757" w:type="dxa"/>
          </w:tcPr>
          <w:p w:rsidR="002A14B0" w:rsidRDefault="002A14B0">
            <w:pPr>
              <w:pStyle w:val="EmptyCellLayoutStyle"/>
              <w:spacing w:after="0" w:line="240" w:lineRule="auto"/>
            </w:pPr>
          </w:p>
        </w:tc>
      </w:tr>
      <w:tr w:rsidR="00DB1145" w:rsidTr="00DB1145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9"/>
            </w:tblGrid>
            <w:tr w:rsidR="002A14B0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Default="00DB114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c 15 апреля 2021 г. по 21 апреля 2021 г.</w:t>
                  </w:r>
                </w:p>
              </w:tc>
            </w:tr>
          </w:tbl>
          <w:p w:rsidR="002A14B0" w:rsidRDefault="002A14B0">
            <w:pPr>
              <w:spacing w:after="0" w:line="240" w:lineRule="auto"/>
            </w:pPr>
          </w:p>
        </w:tc>
        <w:tc>
          <w:tcPr>
            <w:tcW w:w="2757" w:type="dxa"/>
          </w:tcPr>
          <w:p w:rsidR="002A14B0" w:rsidRDefault="002A14B0">
            <w:pPr>
              <w:pStyle w:val="EmptyCellLayoutStyle"/>
              <w:spacing w:after="0" w:line="240" w:lineRule="auto"/>
            </w:pPr>
          </w:p>
        </w:tc>
      </w:tr>
      <w:tr w:rsidR="00DB1145" w:rsidRPr="00DB1145" w:rsidTr="00DB1145">
        <w:tc>
          <w:tcPr>
            <w:tcW w:w="13" w:type="dxa"/>
          </w:tcPr>
          <w:p w:rsidR="002A14B0" w:rsidRPr="00DB1145" w:rsidRDefault="002A14B0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"/>
              <w:gridCol w:w="895"/>
              <w:gridCol w:w="5000"/>
              <w:gridCol w:w="1281"/>
              <w:gridCol w:w="1355"/>
              <w:gridCol w:w="1337"/>
            </w:tblGrid>
            <w:tr w:rsidR="002A14B0" w:rsidRPr="00DB1145" w:rsidTr="00DB1145">
              <w:trPr>
                <w:trHeight w:val="509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>Время</w:t>
                  </w:r>
                </w:p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>начала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 xml:space="preserve">Время </w:t>
                  </w:r>
                  <w:proofErr w:type="spellStart"/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>оконч</w:t>
                  </w:r>
                  <w:proofErr w:type="spellEnd"/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>Название фильма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>Продолжи</w:t>
                  </w:r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br/>
                  </w:r>
                  <w:proofErr w:type="spellStart"/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>тельность</w:t>
                  </w:r>
                  <w:proofErr w:type="spellEnd"/>
                  <w:proofErr w:type="gramEnd"/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>Взрослый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FFFFFF"/>
                      <w:sz w:val="22"/>
                      <w:szCs w:val="22"/>
                    </w:rPr>
                    <w:t>Детский</w:t>
                  </w:r>
                </w:p>
              </w:tc>
            </w:tr>
            <w:tr w:rsidR="00DB1145" w:rsidRPr="00DB1145" w:rsidTr="00DB1145">
              <w:trPr>
                <w:trHeight w:val="638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145" w:rsidRDefault="00DB1145" w:rsidP="00DB1145">
                  <w:pPr>
                    <w:spacing w:after="0" w:line="240" w:lineRule="auto"/>
                    <w:jc w:val="center"/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</w:pPr>
                </w:p>
                <w:p w:rsidR="00DB1145" w:rsidRPr="00DB1145" w:rsidRDefault="00DB1145" w:rsidP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15 апреля 2021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, четверг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9:50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11:18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От винта 2 2D (6+)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11:25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13:48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Майор Гром: Чумной Доктор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13:55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16:20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16:25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18:22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18:25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20:50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170,00р.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20:55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22:52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DB1145" w:rsidRPr="00DB1145" w:rsidTr="00DB1145">
              <w:trPr>
                <w:trHeight w:val="638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145" w:rsidRDefault="00DB1145" w:rsidP="00DB1145">
                  <w:pPr>
                    <w:spacing w:after="0" w:line="240" w:lineRule="auto"/>
                    <w:jc w:val="center"/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</w:pPr>
                </w:p>
                <w:p w:rsidR="00DB1145" w:rsidRPr="00DB1145" w:rsidRDefault="00DB1145" w:rsidP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16 апреля 2021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, пятница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10:00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11:36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100% волк 2D (6+)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11:45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13:13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От винта 2 2D (6+)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13:20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15:45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</w:tr>
            <w:tr w:rsidR="00DB1145" w:rsidRPr="00DB1145" w:rsidTr="00DB1145">
              <w:trPr>
                <w:trHeight w:val="638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145" w:rsidRDefault="00DB1145" w:rsidP="00DB1145">
                  <w:pPr>
                    <w:spacing w:after="0" w:line="240" w:lineRule="auto"/>
                    <w:jc w:val="center"/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</w:pPr>
                </w:p>
                <w:p w:rsidR="00DB1145" w:rsidRPr="00DB1145" w:rsidRDefault="00DB1145" w:rsidP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17 апреля 2021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, суббота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10:15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12:38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Майор Гром: Чумной Доктор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12:45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14:13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От винта 2 2D (6+)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14:20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16:45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16:55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18:52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19:00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20:20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Леонид Агутин. </w:t>
                  </w: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Cosmo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Life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20:30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22:27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DB1145" w:rsidRPr="00DB1145" w:rsidTr="00DB1145">
              <w:trPr>
                <w:trHeight w:val="638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145" w:rsidRDefault="00DB1145" w:rsidP="00DB1145">
                  <w:pPr>
                    <w:spacing w:after="0" w:line="240" w:lineRule="auto"/>
                    <w:jc w:val="center"/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</w:pPr>
                </w:p>
                <w:p w:rsidR="00DB1145" w:rsidRPr="00DB1145" w:rsidRDefault="00DB1145" w:rsidP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18 апреля 2021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воскоресенье</w:t>
                  </w:r>
                  <w:proofErr w:type="spellEnd"/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10:00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11:28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От винта 2 2D (6+)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11:35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14:00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18:00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19:20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Леонид Агутин. </w:t>
                  </w: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Cosmo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Life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19:30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21:27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DB1145" w:rsidRPr="00DB1145" w:rsidTr="00DB1145">
              <w:trPr>
                <w:trHeight w:val="638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145" w:rsidRDefault="00DB1145" w:rsidP="00DB1145">
                  <w:pPr>
                    <w:spacing w:after="0" w:line="240" w:lineRule="auto"/>
                    <w:jc w:val="center"/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</w:pPr>
                </w:p>
                <w:p w:rsidR="00DB1145" w:rsidRPr="00DB1145" w:rsidRDefault="00DB1145" w:rsidP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19 апреля 2021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, понедельник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9:50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11:26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100% волк 2D (6+)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11:30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13:53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Майор Гром: Чумной Доктор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13:55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16:20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16:25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18:22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18:25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20:50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170,00р.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20:55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22:52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DB1145" w:rsidRPr="00DB1145" w:rsidTr="00DB1145">
              <w:trPr>
                <w:trHeight w:val="638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145" w:rsidRDefault="00DB1145" w:rsidP="00DB1145">
                  <w:pPr>
                    <w:spacing w:after="0" w:line="240" w:lineRule="auto"/>
                    <w:jc w:val="center"/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</w:pPr>
                </w:p>
                <w:p w:rsidR="00DB1145" w:rsidRPr="00DB1145" w:rsidRDefault="00DB1145" w:rsidP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20 апреля 2021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, вторник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9:50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11:18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От винта 2 2D (6+)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11:25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13:48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Майор Гром: Чумной Доктор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13:55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16:20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16:25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18:22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18:25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20:50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170,00р.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20:55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22:52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180,00р.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DB1145" w:rsidRPr="00DB1145" w:rsidTr="00DB1145">
              <w:trPr>
                <w:trHeight w:val="638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1145" w:rsidRDefault="00DB1145" w:rsidP="00DB1145">
                  <w:pPr>
                    <w:spacing w:after="0" w:line="240" w:lineRule="auto"/>
                    <w:jc w:val="center"/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</w:pPr>
                </w:p>
                <w:p w:rsidR="00DB1145" w:rsidRPr="00DB1145" w:rsidRDefault="00DB1145" w:rsidP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21 апреля 2021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  <w:szCs w:val="22"/>
                    </w:rPr>
                    <w:t>, среда</w:t>
                  </w:r>
                  <w:bookmarkStart w:id="0" w:name="_GoBack"/>
                  <w:bookmarkEnd w:id="0"/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10:00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12:25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Чернобыль 2D (12+)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120,00р.</w:t>
                  </w:r>
                </w:p>
              </w:tc>
            </w:tr>
            <w:tr w:rsidR="002A14B0" w:rsidRPr="00DB1145" w:rsidTr="00DB1145">
              <w:trPr>
                <w:trHeight w:val="262"/>
              </w:trPr>
              <w:tc>
                <w:tcPr>
                  <w:tcW w:w="9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12:35</w:t>
                  </w:r>
                </w:p>
              </w:tc>
              <w:tc>
                <w:tcPr>
                  <w:tcW w:w="8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14:32</w:t>
                  </w:r>
                </w:p>
              </w:tc>
              <w:tc>
                <w:tcPr>
                  <w:tcW w:w="50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Мортал</w:t>
                  </w:r>
                  <w:proofErr w:type="spellEnd"/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 xml:space="preserve"> Комбат 2D (16+)</w:t>
                  </w:r>
                </w:p>
              </w:tc>
              <w:tc>
                <w:tcPr>
                  <w:tcW w:w="12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3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DB1145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DB1145">
                    <w:rPr>
                      <w:rFonts w:ascii="Tahoma" w:eastAsia="Tahoma" w:hAnsi="Tahoma"/>
                      <w:color w:val="000000"/>
                      <w:sz w:val="22"/>
                      <w:szCs w:val="22"/>
                    </w:rPr>
                    <w:t>150,00р.</w:t>
                  </w:r>
                </w:p>
              </w:tc>
              <w:tc>
                <w:tcPr>
                  <w:tcW w:w="13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4B0" w:rsidRPr="00DB1145" w:rsidRDefault="002A14B0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A14B0" w:rsidRPr="00DB1145" w:rsidRDefault="002A14B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2A14B0" w:rsidRPr="00DB1145" w:rsidRDefault="002A14B0">
      <w:pPr>
        <w:spacing w:after="0" w:line="240" w:lineRule="auto"/>
        <w:rPr>
          <w:sz w:val="22"/>
          <w:szCs w:val="22"/>
        </w:rPr>
      </w:pPr>
    </w:p>
    <w:sectPr w:rsidR="002A14B0" w:rsidRPr="00DB1145" w:rsidSect="00DB1145"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B0"/>
    <w:rsid w:val="002A14B0"/>
    <w:rsid w:val="00DB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>Валентина</dc:creator>
  <cp:lastModifiedBy>Валентина</cp:lastModifiedBy>
  <cp:revision>2</cp:revision>
  <cp:lastPrinted>2021-04-11T10:49:00Z</cp:lastPrinted>
  <dcterms:created xsi:type="dcterms:W3CDTF">2021-04-11T10:50:00Z</dcterms:created>
  <dcterms:modified xsi:type="dcterms:W3CDTF">2021-04-11T10:50:00Z</dcterms:modified>
</cp:coreProperties>
</file>