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327"/>
        <w:gridCol w:w="2461"/>
      </w:tblGrid>
      <w:tr w:rsidR="00193C4E">
        <w:trPr>
          <w:trHeight w:val="518"/>
        </w:trPr>
        <w:tc>
          <w:tcPr>
            <w:tcW w:w="13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27"/>
            </w:tblGrid>
            <w:tr w:rsidR="00193C4E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 w:rsidP="0010008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Расписание кинозала «Лира»</w:t>
                  </w:r>
                </w:p>
              </w:tc>
            </w:tr>
          </w:tbl>
          <w:p w:rsidR="00193C4E" w:rsidRDefault="00193C4E">
            <w:pPr>
              <w:spacing w:after="0" w:line="240" w:lineRule="auto"/>
            </w:pPr>
          </w:p>
        </w:tc>
        <w:tc>
          <w:tcPr>
            <w:tcW w:w="2757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</w:tr>
      <w:tr w:rsidR="00193C4E">
        <w:trPr>
          <w:trHeight w:val="20"/>
        </w:trPr>
        <w:tc>
          <w:tcPr>
            <w:tcW w:w="13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</w:tr>
      <w:tr w:rsidR="001F0093" w:rsidTr="001F0093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39"/>
            </w:tblGrid>
            <w:tr w:rsidR="00193C4E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 w:rsidP="00100087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3 ноября 2022 г. по 09 ноября 2022 г.</w:t>
                  </w:r>
                  <w:bookmarkStart w:id="0" w:name="_GoBack"/>
                  <w:bookmarkEnd w:id="0"/>
                </w:p>
              </w:tc>
            </w:tr>
          </w:tbl>
          <w:p w:rsidR="00193C4E" w:rsidRDefault="00193C4E">
            <w:pPr>
              <w:spacing w:after="0" w:line="240" w:lineRule="auto"/>
            </w:pPr>
          </w:p>
        </w:tc>
        <w:tc>
          <w:tcPr>
            <w:tcW w:w="2757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</w:tr>
      <w:tr w:rsidR="001F0093" w:rsidTr="001F0093">
        <w:tc>
          <w:tcPr>
            <w:tcW w:w="13" w:type="dxa"/>
          </w:tcPr>
          <w:p w:rsidR="00193C4E" w:rsidRDefault="00193C4E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966"/>
              <w:gridCol w:w="4577"/>
              <w:gridCol w:w="1500"/>
              <w:gridCol w:w="1414"/>
              <w:gridCol w:w="1268"/>
            </w:tblGrid>
            <w:tr w:rsidR="00193C4E" w:rsidTr="00F902A3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100087" w:rsidTr="000F497E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03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четверг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12:50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Либерея</w:t>
                  </w:r>
                  <w:proofErr w:type="spellEnd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 Охотники за сокровищами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  <w:r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Грозный папа 2D (6+)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16:43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Золотые соседи 2D (16+)</w:t>
                  </w:r>
                  <w:r w:rsidR="00F902A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F902A3"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="00F902A3"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20:07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22:04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 эфире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651FB1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04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пятница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11:36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Большое путешествие. </w:t>
                  </w:r>
                </w:p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Специальная доставка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 w:rsidP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Грозный папа 2D (6+)</w:t>
                  </w: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15:28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17:22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9E6D4C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05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суббота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11:26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Большое путешествие. </w:t>
                  </w:r>
                </w:p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Специальная доставка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 w:rsidP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Либерея</w:t>
                  </w:r>
                  <w:proofErr w:type="spellEnd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 Охотники за сокровищами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Грозный папа 2D (6+)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17:08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19:02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Золотые соседи 2D (16+)</w:t>
                  </w:r>
                  <w:r w:rsidR="00F902A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F902A3"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="00F902A3"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22:24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 эфире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4465F7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06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воскресенье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11:56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Большое путешествие. </w:t>
                  </w:r>
                </w:p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Специальная доставка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14:03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19:35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Золотые соседи 2D (16+)</w:t>
                  </w:r>
                  <w:r w:rsidR="00F902A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F902A3"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="00F902A3"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21:27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D820C8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07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понедельник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12:20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Либерея</w:t>
                  </w:r>
                  <w:proofErr w:type="spellEnd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 Охотники за сокровищами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Грозный папа 2D (6+)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16:13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18:12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Золотые соседи 2D (16+)</w:t>
                  </w:r>
                  <w:r w:rsidR="00F902A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F902A3"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="00F902A3"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21:49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 эфире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641CCA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00087" w:rsidRDefault="00100087">
                  <w:pPr>
                    <w:spacing w:after="0" w:line="240" w:lineRule="auto"/>
                    <w:rPr>
                      <w:sz w:val="26"/>
                      <w:szCs w:val="26"/>
                      <w:lang w:val="en-US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08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вторник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11:26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Большое путешествие. </w:t>
                  </w:r>
                </w:p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Специальная доставка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13:20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Либерея</w:t>
                  </w:r>
                  <w:proofErr w:type="spellEnd"/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: Охотники за сокровищами 2D (12+)</w:t>
                  </w:r>
                  <w:r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Грозный папа 2D (6+)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17:08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093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Петр I. Последний царь </w:t>
                  </w:r>
                </w:p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19:02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20:35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Золотые соседи 2D (16+)</w:t>
                  </w:r>
                  <w:r w:rsidR="00F902A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F902A3"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="00F902A3"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22:29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 эфире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109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100087" w:rsidTr="00636F36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09 ноября 2022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среда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11:51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Большое путешествие. Специальная доставка 2D (6+)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13:58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Default="00100087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Петр I. Последний царь и первый император 2D (12+)</w:t>
                  </w:r>
                </w:p>
                <w:p w:rsidR="00100087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A2DCA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(</w:t>
                  </w:r>
                  <w:r w:rsidRPr="00CA2DCA">
                    <w:rPr>
                      <w:rFonts w:eastAsia="Tahoma"/>
                      <w:i/>
                      <w:color w:val="000000"/>
                      <w:sz w:val="26"/>
                      <w:szCs w:val="26"/>
                    </w:rPr>
                    <w:t>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118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193C4E" w:rsidTr="00F902A3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15:52</w:t>
                  </w:r>
                </w:p>
              </w:tc>
              <w:tc>
                <w:tcPr>
                  <w:tcW w:w="45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Любовники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107</w:t>
                  </w:r>
                </w:p>
              </w:tc>
              <w:tc>
                <w:tcPr>
                  <w:tcW w:w="14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00087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1F0093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3C4E" w:rsidRPr="001F0093" w:rsidRDefault="00193C4E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93C4E" w:rsidRDefault="00193C4E">
            <w:pPr>
              <w:spacing w:after="0" w:line="240" w:lineRule="auto"/>
            </w:pPr>
          </w:p>
        </w:tc>
      </w:tr>
    </w:tbl>
    <w:p w:rsidR="00193C4E" w:rsidRDefault="00193C4E">
      <w:pPr>
        <w:spacing w:after="0" w:line="240" w:lineRule="auto"/>
      </w:pPr>
    </w:p>
    <w:sectPr w:rsidR="00193C4E" w:rsidSect="00100087">
      <w:pgSz w:w="12240" w:h="15840"/>
      <w:pgMar w:top="142" w:right="720" w:bottom="426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4E"/>
    <w:rsid w:val="00100087"/>
    <w:rsid w:val="00193C4E"/>
    <w:rsid w:val="001F0093"/>
    <w:rsid w:val="00F9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F9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F9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4</cp:revision>
  <cp:lastPrinted>2022-10-30T08:41:00Z</cp:lastPrinted>
  <dcterms:created xsi:type="dcterms:W3CDTF">2022-10-30T07:54:00Z</dcterms:created>
  <dcterms:modified xsi:type="dcterms:W3CDTF">2022-10-30T08:41:00Z</dcterms:modified>
</cp:coreProperties>
</file>