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8333"/>
        <w:gridCol w:w="2455"/>
      </w:tblGrid>
      <w:tr w:rsidR="00DE3333">
        <w:trPr>
          <w:trHeight w:val="518"/>
        </w:trPr>
        <w:tc>
          <w:tcPr>
            <w:tcW w:w="13" w:type="dxa"/>
          </w:tcPr>
          <w:p w:rsidR="00DE3333" w:rsidRDefault="00DE3333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67"/>
            </w:tblGrid>
            <w:tr w:rsidR="00DE3333">
              <w:trPr>
                <w:trHeight w:val="440"/>
              </w:trPr>
              <w:tc>
                <w:tcPr>
                  <w:tcW w:w="84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Default="006670E6" w:rsidP="00D07004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40"/>
                    </w:rPr>
                    <w:t xml:space="preserve">Расписание </w:t>
                  </w:r>
                  <w:r w:rsidR="00D07004">
                    <w:rPr>
                      <w:rFonts w:ascii="Tahoma" w:eastAsia="Tahoma" w:hAnsi="Tahoma"/>
                      <w:b/>
                      <w:color w:val="4682B4"/>
                      <w:sz w:val="40"/>
                    </w:rPr>
                    <w:t>кинозала «ЛИРА»</w:t>
                  </w:r>
                </w:p>
              </w:tc>
            </w:tr>
          </w:tbl>
          <w:p w:rsidR="00DE3333" w:rsidRDefault="00DE3333">
            <w:pPr>
              <w:spacing w:after="0" w:line="240" w:lineRule="auto"/>
            </w:pPr>
          </w:p>
        </w:tc>
        <w:tc>
          <w:tcPr>
            <w:tcW w:w="2757" w:type="dxa"/>
          </w:tcPr>
          <w:p w:rsidR="00DE3333" w:rsidRDefault="00DE3333">
            <w:pPr>
              <w:pStyle w:val="EmptyCellLayoutStyle"/>
              <w:spacing w:after="0" w:line="240" w:lineRule="auto"/>
            </w:pPr>
          </w:p>
        </w:tc>
      </w:tr>
      <w:tr w:rsidR="00DE3333">
        <w:trPr>
          <w:trHeight w:val="20"/>
        </w:trPr>
        <w:tc>
          <w:tcPr>
            <w:tcW w:w="13" w:type="dxa"/>
          </w:tcPr>
          <w:p w:rsidR="00DE3333" w:rsidRDefault="00DE3333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</w:tcPr>
          <w:p w:rsidR="00DE3333" w:rsidRDefault="00DE3333">
            <w:pPr>
              <w:pStyle w:val="EmptyCellLayoutStyle"/>
              <w:spacing w:after="0" w:line="240" w:lineRule="auto"/>
            </w:pPr>
          </w:p>
        </w:tc>
        <w:tc>
          <w:tcPr>
            <w:tcW w:w="2757" w:type="dxa"/>
          </w:tcPr>
          <w:p w:rsidR="00DE3333" w:rsidRDefault="00DE3333">
            <w:pPr>
              <w:pStyle w:val="EmptyCellLayoutStyle"/>
              <w:spacing w:after="0" w:line="240" w:lineRule="auto"/>
            </w:pPr>
          </w:p>
        </w:tc>
      </w:tr>
      <w:tr w:rsidR="00D07004" w:rsidTr="00D07004">
        <w:trPr>
          <w:trHeight w:val="440"/>
        </w:trPr>
        <w:tc>
          <w:tcPr>
            <w:tcW w:w="1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79"/>
            </w:tblGrid>
            <w:tr w:rsidR="00DE3333">
              <w:trPr>
                <w:trHeight w:val="362"/>
              </w:trPr>
              <w:tc>
                <w:tcPr>
                  <w:tcW w:w="84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Default="006670E6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28"/>
                    </w:rPr>
                    <w:t>c 20 апреля 2023 г. по 26 апреля 2023 г.</w:t>
                  </w:r>
                </w:p>
              </w:tc>
            </w:tr>
          </w:tbl>
          <w:p w:rsidR="00DE3333" w:rsidRDefault="00DE3333">
            <w:pPr>
              <w:spacing w:after="0" w:line="240" w:lineRule="auto"/>
            </w:pPr>
          </w:p>
        </w:tc>
        <w:tc>
          <w:tcPr>
            <w:tcW w:w="2757" w:type="dxa"/>
          </w:tcPr>
          <w:p w:rsidR="00DE3333" w:rsidRDefault="00DE3333">
            <w:pPr>
              <w:pStyle w:val="EmptyCellLayoutStyle"/>
              <w:spacing w:after="0" w:line="240" w:lineRule="auto"/>
            </w:pPr>
          </w:p>
        </w:tc>
      </w:tr>
      <w:tr w:rsidR="00D07004" w:rsidTr="00D07004">
        <w:tc>
          <w:tcPr>
            <w:tcW w:w="13" w:type="dxa"/>
          </w:tcPr>
          <w:p w:rsidR="00DE3333" w:rsidRDefault="00DE3333">
            <w:pPr>
              <w:pStyle w:val="EmptyCellLayoutStyle"/>
              <w:spacing w:after="0" w:line="240" w:lineRule="auto"/>
            </w:pPr>
          </w:p>
        </w:tc>
        <w:tc>
          <w:tcPr>
            <w:tcW w:w="84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5"/>
              <w:gridCol w:w="966"/>
              <w:gridCol w:w="4520"/>
              <w:gridCol w:w="1500"/>
              <w:gridCol w:w="1414"/>
              <w:gridCol w:w="1325"/>
            </w:tblGrid>
            <w:tr w:rsidR="00DE3333" w:rsidTr="00D07004">
              <w:trPr>
                <w:trHeight w:val="509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Время</w:t>
                  </w:r>
                </w:p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начала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 xml:space="preserve">Время </w:t>
                  </w:r>
                  <w:proofErr w:type="spellStart"/>
                  <w:r w:rsidRPr="00D07004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оконч</w:t>
                  </w:r>
                  <w:proofErr w:type="spellEnd"/>
                  <w:r w:rsidRPr="00D07004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Название фильма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D07004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Продолжи</w:t>
                  </w:r>
                  <w:r w:rsidRPr="00D07004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br/>
                  </w:r>
                  <w:proofErr w:type="spellStart"/>
                  <w:r w:rsidRPr="00D07004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тельность</w:t>
                  </w:r>
                  <w:proofErr w:type="spellEnd"/>
                  <w:proofErr w:type="gramEnd"/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Взрослый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E9EC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b/>
                      <w:color w:val="FFFFFF"/>
                      <w:sz w:val="26"/>
                      <w:szCs w:val="26"/>
                    </w:rPr>
                    <w:t>Детский</w:t>
                  </w:r>
                </w:p>
              </w:tc>
            </w:tr>
            <w:tr w:rsidR="00D07004" w:rsidTr="008E6C76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D07004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D07004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20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четверг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11:51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  <w:p w:rsidR="006670E6" w:rsidRPr="00D07004" w:rsidRDefault="006670E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14:56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16:42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Паранормальные</w:t>
                  </w:r>
                  <w:proofErr w:type="spellEnd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явления. Отель призраков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DE333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16:55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19:51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22:56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D07004" w:rsidTr="00861EC4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D07004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D07004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21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пятница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11:31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</w:t>
                  </w: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  <w:p w:rsidR="006670E6" w:rsidRPr="00D07004" w:rsidRDefault="006670E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17:56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170,00р.</w:t>
                  </w:r>
                </w:p>
              </w:tc>
            </w:tr>
            <w:tr w:rsidR="00D07004" w:rsidTr="00CC35AD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D07004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D07004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22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суббота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10:15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11:46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  <w:p w:rsidR="006670E6" w:rsidRPr="00D07004" w:rsidRDefault="006670E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14:56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16:35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Русский крест 2D (12+)</w:t>
                  </w:r>
                </w:p>
                <w:p w:rsidR="00D07004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16:45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19:41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19:50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22:46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D07004" w:rsidTr="00861243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D07004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D07004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23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воскресенье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11:51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  <w:p w:rsidR="006670E6" w:rsidRPr="00D07004" w:rsidRDefault="006670E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14:56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lastRenderedPageBreak/>
                    <w:t>15:15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16:47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Паранормальные</w:t>
                  </w:r>
                  <w:proofErr w:type="spellEnd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явления. Отель призраков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DE333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19:56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  <w:r w:rsidR="00D07004"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 w:rsidR="00D07004"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="00D07004"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  <w:p w:rsidR="006670E6" w:rsidRPr="00D07004" w:rsidRDefault="006670E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23:01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D07004" w:rsidTr="00020ADB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D07004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D07004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24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понедельник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11:55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Русский крест 2D (12+)</w:t>
                  </w:r>
                </w:p>
                <w:p w:rsidR="00D07004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14:56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0E6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16:42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Паранормальные</w:t>
                  </w:r>
                  <w:proofErr w:type="spellEnd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явления. Отель призраков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DE333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16:55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19:51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0E6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19:55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22:51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70E6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D07004" w:rsidTr="00BA3D4E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D07004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D07004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25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вторник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10:25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11:55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 w:rsidP="00D07004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Русский крест 2D (12+)</w:t>
                  </w:r>
                </w:p>
                <w:p w:rsidR="00D07004" w:rsidRPr="00D07004" w:rsidRDefault="00D07004" w:rsidP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90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14:56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15:10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16:42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proofErr w:type="spellStart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Паранормальные</w:t>
                  </w:r>
                  <w:proofErr w:type="spellEnd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явления. Отель призраков 2D (16+)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92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DE3333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16:55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19:51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19:55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22:51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250,00р.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  <w:tr w:rsidR="00D07004" w:rsidTr="001F6327">
              <w:trPr>
                <w:trHeight w:val="262"/>
              </w:trPr>
              <w:tc>
                <w:tcPr>
                  <w:tcW w:w="10770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D07004">
                  <w:pPr>
                    <w:spacing w:after="0" w:line="240" w:lineRule="auto"/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</w:pPr>
                </w:p>
                <w:p w:rsidR="00D07004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26 апреля 2023 г.</w:t>
                  </w:r>
                  <w:r>
                    <w:rPr>
                      <w:rFonts w:ascii="Tahoma" w:eastAsia="Tahoma" w:hAnsi="Tahoma"/>
                      <w:b/>
                      <w:color w:val="000000"/>
                      <w:sz w:val="26"/>
                      <w:szCs w:val="26"/>
                    </w:rPr>
                    <w:t>, среда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10:20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11:51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proofErr w:type="spellStart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Зверолэнд</w:t>
                  </w:r>
                  <w:proofErr w:type="spellEnd"/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2D (6+)</w:t>
                  </w:r>
                </w:p>
                <w:p w:rsidR="006670E6" w:rsidRPr="00D07004" w:rsidRDefault="006670E6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91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12:00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14:56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150,00р.</w:t>
                  </w:r>
                </w:p>
              </w:tc>
            </w:tr>
            <w:tr w:rsidR="00DE3333" w:rsidTr="00D07004">
              <w:trPr>
                <w:trHeight w:val="262"/>
              </w:trPr>
              <w:tc>
                <w:tcPr>
                  <w:tcW w:w="104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15:05</w:t>
                  </w: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18:01</w:t>
                  </w:r>
                </w:p>
              </w:tc>
              <w:tc>
                <w:tcPr>
                  <w:tcW w:w="452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07004" w:rsidRDefault="006670E6">
                  <w:pPr>
                    <w:spacing w:after="0" w:line="240" w:lineRule="auto"/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Вызов 2D (12+)</w:t>
                  </w:r>
                  <w:r w:rsid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DE3333" w:rsidRPr="00D07004" w:rsidRDefault="00D07004">
                  <w:pPr>
                    <w:spacing w:after="0" w:line="240" w:lineRule="auto"/>
                    <w:rPr>
                      <w:sz w:val="26"/>
                      <w:szCs w:val="26"/>
                    </w:rPr>
                  </w:pPr>
                  <w:r w:rsidRPr="00CC22AA">
                    <w:rPr>
                      <w:rFonts w:ascii="Tahoma" w:eastAsia="Tahoma" w:hAnsi="Tahoma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Tahoma"/>
                      <w:i/>
                      <w:color w:val="000000"/>
                      <w:sz w:val="24"/>
                      <w:szCs w:val="24"/>
                    </w:rPr>
                    <w:t>Пушкинская карта</w:t>
                  </w:r>
                  <w:r w:rsidRPr="002F122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150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176</w:t>
                  </w:r>
                </w:p>
              </w:tc>
              <w:tc>
                <w:tcPr>
                  <w:tcW w:w="141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220,00р.</w:t>
                  </w: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E3333" w:rsidRPr="00D07004" w:rsidRDefault="006670E6">
                  <w:pPr>
                    <w:spacing w:after="0" w:line="240" w:lineRule="auto"/>
                    <w:jc w:val="center"/>
                    <w:rPr>
                      <w:sz w:val="26"/>
                      <w:szCs w:val="26"/>
                    </w:rPr>
                  </w:pPr>
                  <w:r w:rsidRPr="00D07004">
                    <w:rPr>
                      <w:rFonts w:ascii="Tahoma" w:eastAsia="Tahoma" w:hAnsi="Tahoma"/>
                      <w:color w:val="000000"/>
                      <w:sz w:val="26"/>
                      <w:szCs w:val="26"/>
                    </w:rPr>
                    <w:t>200,00р.</w:t>
                  </w:r>
                </w:p>
              </w:tc>
            </w:tr>
          </w:tbl>
          <w:p w:rsidR="00DE3333" w:rsidRDefault="00DE3333">
            <w:pPr>
              <w:spacing w:after="0" w:line="240" w:lineRule="auto"/>
            </w:pPr>
          </w:p>
        </w:tc>
      </w:tr>
    </w:tbl>
    <w:p w:rsidR="00DE3333" w:rsidRDefault="00DE3333">
      <w:pPr>
        <w:spacing w:after="0" w:line="240" w:lineRule="auto"/>
      </w:pPr>
    </w:p>
    <w:sectPr w:rsidR="00DE3333" w:rsidSect="00D07004">
      <w:pgSz w:w="12240" w:h="15840"/>
      <w:pgMar w:top="142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33"/>
    <w:rsid w:val="006670E6"/>
    <w:rsid w:val="00D07004"/>
    <w:rsid w:val="00DE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ScheduleWithPrices</vt:lpstr>
    </vt:vector>
  </TitlesOfParts>
  <Company>SPecialiST RePack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ScheduleWithPrices</dc:title>
  <dc:creator>Валентина</dc:creator>
  <cp:lastModifiedBy>Валентина</cp:lastModifiedBy>
  <cp:revision>2</cp:revision>
  <cp:lastPrinted>2023-04-17T06:40:00Z</cp:lastPrinted>
  <dcterms:created xsi:type="dcterms:W3CDTF">2023-04-17T06:40:00Z</dcterms:created>
  <dcterms:modified xsi:type="dcterms:W3CDTF">2023-04-17T06:40:00Z</dcterms:modified>
</cp:coreProperties>
</file>